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1E01" w:rsidRPr="00011E01" w:rsidRDefault="00011E01" w:rsidP="00011E01">
      <w:pPr>
        <w:spacing w:after="0"/>
      </w:pPr>
      <w:r w:rsidRPr="00011E01">
        <w:rPr>
          <w:noProof/>
          <w:lang w:val="en-US" w:eastAsia="en-US"/>
        </w:rPr>
        <w:drawing>
          <wp:inline distT="0" distB="0" distL="0" distR="0" wp14:anchorId="03A72DDF" wp14:editId="3F9776E3">
            <wp:extent cx="22860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solidFill>
                      <a:srgbClr val="FFFFFF"/>
                    </a:solidFill>
                    <a:ln>
                      <a:noFill/>
                    </a:ln>
                  </pic:spPr>
                </pic:pic>
              </a:graphicData>
            </a:graphic>
          </wp:inline>
        </w:drawing>
      </w:r>
      <w:r w:rsidRPr="00011E01">
        <w:rPr>
          <w:rFonts w:eastAsia="Calibri" w:cs="Calibri"/>
        </w:rPr>
        <w:t xml:space="preserve">        </w:t>
      </w:r>
      <w:r w:rsidRPr="00011E01">
        <w:rPr>
          <w:rFonts w:eastAsia="Calibri" w:cs="Calibri"/>
          <w:noProof/>
          <w:lang w:val="en-US" w:eastAsia="en-US"/>
        </w:rPr>
        <w:drawing>
          <wp:inline distT="0" distB="0" distL="0" distR="0" wp14:anchorId="30B8C91E" wp14:editId="3C0857E5">
            <wp:extent cx="3095625"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2286000"/>
                    </a:xfrm>
                    <a:prstGeom prst="rect">
                      <a:avLst/>
                    </a:prstGeom>
                    <a:solidFill>
                      <a:srgbClr val="FFFFFF"/>
                    </a:solidFill>
                    <a:ln>
                      <a:noFill/>
                    </a:ln>
                  </pic:spPr>
                </pic:pic>
              </a:graphicData>
            </a:graphic>
          </wp:inline>
        </w:drawing>
      </w:r>
    </w:p>
    <w:p w:rsidR="00011E01" w:rsidRPr="00011E01" w:rsidRDefault="00011E01" w:rsidP="00011E01">
      <w:pPr>
        <w:keepNext/>
        <w:keepLines/>
        <w:suppressAutoHyphens w:val="0"/>
        <w:spacing w:before="480" w:after="0"/>
        <w:outlineLvl w:val="0"/>
        <w:rPr>
          <w:rFonts w:asciiTheme="majorHAnsi" w:hAnsiTheme="majorHAnsi" w:cstheme="majorBidi"/>
          <w:b/>
          <w:bCs/>
          <w:color w:val="auto"/>
          <w:kern w:val="0"/>
          <w:sz w:val="28"/>
          <w:szCs w:val="28"/>
        </w:rPr>
      </w:pPr>
      <w:bookmarkStart w:id="0" w:name="_GoBack"/>
      <w:bookmarkEnd w:id="0"/>
      <w:r w:rsidRPr="00011E01">
        <w:rPr>
          <w:rFonts w:asciiTheme="majorHAnsi" w:hAnsiTheme="majorHAnsi" w:cstheme="majorBidi"/>
          <w:b/>
          <w:bCs/>
          <w:color w:val="auto"/>
          <w:kern w:val="0"/>
          <w:sz w:val="28"/>
          <w:szCs w:val="28"/>
        </w:rPr>
        <w:t>Winnende strategieën</w:t>
      </w:r>
    </w:p>
    <w:p w:rsidR="00011E01" w:rsidRPr="00011E01" w:rsidRDefault="00011E01" w:rsidP="00011E01">
      <w:pPr>
        <w:spacing w:after="0"/>
      </w:pPr>
      <w:r w:rsidRPr="00011E01">
        <w:t>Je hebt zeker wel eens boter-kaas-en-eieren of vier-op-een-rij gespeeld. Heb jij gewonnen?</w:t>
      </w:r>
    </w:p>
    <w:p w:rsidR="00011E01" w:rsidRPr="00011E01" w:rsidRDefault="00011E01" w:rsidP="00011E01">
      <w:pPr>
        <w:spacing w:after="0"/>
      </w:pPr>
      <w:r w:rsidRPr="00011E01">
        <w:t xml:space="preserve">In deze opdracht houden jullie zich bezig met pen-en-papier spelletjes voor twee spelers zonder </w:t>
      </w:r>
      <w:proofErr w:type="spellStart"/>
      <w:r w:rsidRPr="00011E01">
        <w:t>kanselement</w:t>
      </w:r>
      <w:proofErr w:type="spellEnd"/>
      <w:r w:rsidRPr="00011E01">
        <w:t xml:space="preserve"> (dat betekent dat het toeval geen rol speelt). De spelers gaan dus bijvoorbeeld niet met een dobbelsteen gooien; zij mogen (binnen de regels) zelf kiezen welke zet ze gaan maken. Jullie gaan onderzoeken of er een winnende strategie bestaat.</w:t>
      </w:r>
    </w:p>
    <w:p w:rsidR="00011E01" w:rsidRPr="00011E01" w:rsidRDefault="00011E01" w:rsidP="00011E01">
      <w:pPr>
        <w:keepNext/>
        <w:keepLines/>
        <w:suppressAutoHyphens w:val="0"/>
        <w:spacing w:before="200" w:after="0"/>
        <w:outlineLvl w:val="1"/>
        <w:rPr>
          <w:rFonts w:asciiTheme="majorHAnsi" w:hAnsiTheme="majorHAnsi" w:cstheme="majorBidi"/>
          <w:b/>
          <w:bCs/>
          <w:color w:val="auto"/>
          <w:kern w:val="0"/>
          <w:sz w:val="26"/>
          <w:szCs w:val="26"/>
        </w:rPr>
      </w:pPr>
      <w:r w:rsidRPr="00011E01">
        <w:rPr>
          <w:rFonts w:asciiTheme="majorHAnsi" w:hAnsiTheme="majorHAnsi" w:cstheme="majorBidi"/>
          <w:b/>
          <w:bCs/>
          <w:color w:val="auto"/>
          <w:kern w:val="0"/>
          <w:sz w:val="26"/>
          <w:szCs w:val="26"/>
        </w:rPr>
        <w:t>Theorievorming</w:t>
      </w:r>
    </w:p>
    <w:p w:rsidR="00011E01" w:rsidRPr="00011E01" w:rsidRDefault="00011E01" w:rsidP="00011E01">
      <w:pPr>
        <w:numPr>
          <w:ilvl w:val="0"/>
          <w:numId w:val="3"/>
        </w:numPr>
        <w:suppressAutoHyphens w:val="0"/>
        <w:spacing w:after="0"/>
      </w:pPr>
      <w:r w:rsidRPr="00011E01">
        <w:t>Welke pen-en-papier spelletjes voor twee spelers ken jij?</w:t>
      </w:r>
    </w:p>
    <w:p w:rsidR="00011E01" w:rsidRPr="00011E01" w:rsidRDefault="00011E01" w:rsidP="00011E01">
      <w:pPr>
        <w:spacing w:after="0"/>
      </w:pPr>
      <w:r w:rsidRPr="00011E01">
        <w:t>Kies tenminste twee pen-en-papier spellen. Gebruik je eigen ervaring en probeer ook meer informatie uit te zoeken over de gekozen spellen, bijvoorbeeld:</w:t>
      </w:r>
    </w:p>
    <w:p w:rsidR="00011E01" w:rsidRPr="00011E01" w:rsidRDefault="00011E01" w:rsidP="00011E01">
      <w:pPr>
        <w:numPr>
          <w:ilvl w:val="0"/>
          <w:numId w:val="4"/>
        </w:numPr>
        <w:suppressAutoHyphens w:val="0"/>
        <w:spacing w:after="0"/>
      </w:pPr>
      <w:r w:rsidRPr="00011E01">
        <w:t>Wat zijn de regels? Wat heeft invloed op het verloop van het spel: alleen maar de zetten die de spelers maken of ook het toeval? Denk jij dat er altijd een winnaar is? Denk jij dat een speler (de eerste/de tweede speler) het spel zo kan spelen dat hij zeker wint?</w:t>
      </w:r>
    </w:p>
    <w:p w:rsidR="00011E01" w:rsidRPr="00011E01" w:rsidRDefault="00011E01" w:rsidP="00011E01">
      <w:pPr>
        <w:numPr>
          <w:ilvl w:val="0"/>
          <w:numId w:val="4"/>
        </w:numPr>
        <w:suppressAutoHyphens w:val="0"/>
        <w:spacing w:after="0"/>
      </w:pPr>
      <w:r w:rsidRPr="00011E01">
        <w:t xml:space="preserve">Wat betekent het eigenlijk, een </w:t>
      </w:r>
      <w:r w:rsidRPr="00011E01">
        <w:rPr>
          <w:i/>
          <w:iCs/>
        </w:rPr>
        <w:t>winnende strategie</w:t>
      </w:r>
      <w:r w:rsidRPr="00011E01">
        <w:t>? En hoe kan je bij een spel uitzoeken of er een winnende strategie bestaat?</w:t>
      </w:r>
    </w:p>
    <w:p w:rsidR="00011E01" w:rsidRPr="00011E01" w:rsidRDefault="00011E01" w:rsidP="00011E01">
      <w:pPr>
        <w:spacing w:after="0"/>
      </w:pPr>
      <w:r w:rsidRPr="00011E01">
        <w:t xml:space="preserve">Je zal zeker ook zelf nog meer vragen verzinnen. Schrijf alles op in je eigen woorden. </w:t>
      </w:r>
    </w:p>
    <w:p w:rsidR="00011E01" w:rsidRPr="00011E01" w:rsidRDefault="00011E01" w:rsidP="00011E01">
      <w:pPr>
        <w:spacing w:after="0"/>
      </w:pPr>
      <w:r w:rsidRPr="00011E01">
        <w:t xml:space="preserve">In het vervolg ga je een spel nader bestuderen dat je misschien nog niet kent: </w:t>
      </w:r>
      <w:r w:rsidRPr="00011E01">
        <w:rPr>
          <w:i/>
          <w:iCs/>
        </w:rPr>
        <w:t>Brusselse spruitjes</w:t>
      </w:r>
      <w:r w:rsidRPr="00011E01">
        <w:t xml:space="preserve">. Zoek de regels op. Ga zelf drie of vier keer Brusselse spruitjes spelen met in het begin </w:t>
      </w:r>
      <w:r w:rsidRPr="00011E01">
        <w:rPr>
          <w:i/>
          <w:iCs/>
        </w:rPr>
        <w:t>drie</w:t>
      </w:r>
      <w:r w:rsidRPr="00011E01">
        <w:t xml:space="preserve"> kruisjes.</w:t>
      </w:r>
    </w:p>
    <w:p w:rsidR="00011E01" w:rsidRPr="00011E01" w:rsidRDefault="00011E01" w:rsidP="00011E01">
      <w:pPr>
        <w:keepNext/>
        <w:keepLines/>
        <w:suppressAutoHyphens w:val="0"/>
        <w:spacing w:before="200" w:after="0"/>
        <w:outlineLvl w:val="1"/>
        <w:rPr>
          <w:rFonts w:asciiTheme="majorHAnsi" w:hAnsiTheme="majorHAnsi" w:cstheme="majorBidi"/>
          <w:b/>
          <w:bCs/>
          <w:color w:val="auto"/>
          <w:kern w:val="0"/>
          <w:sz w:val="26"/>
          <w:szCs w:val="26"/>
        </w:rPr>
      </w:pPr>
      <w:r w:rsidRPr="00011E01">
        <w:rPr>
          <w:rFonts w:asciiTheme="majorHAnsi" w:hAnsiTheme="majorHAnsi" w:cstheme="majorBidi"/>
          <w:b/>
          <w:bCs/>
          <w:color w:val="auto"/>
          <w:kern w:val="0"/>
          <w:sz w:val="26"/>
          <w:szCs w:val="26"/>
        </w:rPr>
        <w:t>Onderzoeksvragen</w:t>
      </w:r>
    </w:p>
    <w:p w:rsidR="00011E01" w:rsidRPr="00011E01" w:rsidRDefault="00011E01" w:rsidP="00011E01">
      <w:pPr>
        <w:spacing w:after="0"/>
      </w:pPr>
      <w:r w:rsidRPr="00011E01">
        <w:t>Je hebt nu veel informatie verzameld over de spellen en winnende strategieën. Je hebt ook een paar keer Brusselse spruitjes gespeeld. Heb je iets interessants opgemerkt? Wil je nog iets meer daarover weten? Hoe kan je het uitzoeken? Welke gegevens kunnen belangrijk zijn? Ga aan de slag met o.a. de onderstaande onderzoeksvraag. Let op: deze moet nog wel specifieker worden gemaakt!</w:t>
      </w:r>
    </w:p>
    <w:p w:rsidR="00011E01" w:rsidRPr="00011E01" w:rsidRDefault="00011E01" w:rsidP="00011E01">
      <w:pPr>
        <w:spacing w:before="120" w:after="120"/>
        <w:jc w:val="center"/>
        <w:rPr>
          <w:i/>
          <w:iCs/>
          <w:color w:val="000000"/>
        </w:rPr>
      </w:pPr>
      <w:r w:rsidRPr="00011E01">
        <w:rPr>
          <w:i/>
          <w:iCs/>
          <w:color w:val="000000"/>
        </w:rPr>
        <w:t>Hoe win je Brusselse spruitjes?</w:t>
      </w:r>
    </w:p>
    <w:p w:rsidR="00011E01" w:rsidRPr="00011E01" w:rsidRDefault="00011E01" w:rsidP="00011E01">
      <w:pPr>
        <w:keepNext/>
        <w:keepLines/>
        <w:suppressAutoHyphens w:val="0"/>
        <w:spacing w:before="200" w:after="0"/>
        <w:outlineLvl w:val="1"/>
        <w:rPr>
          <w:rFonts w:asciiTheme="majorHAnsi" w:hAnsiTheme="majorHAnsi" w:cstheme="majorBidi"/>
          <w:b/>
          <w:bCs/>
          <w:color w:val="auto"/>
          <w:kern w:val="0"/>
          <w:sz w:val="26"/>
          <w:szCs w:val="26"/>
        </w:rPr>
      </w:pPr>
      <w:r w:rsidRPr="00011E01">
        <w:rPr>
          <w:rFonts w:asciiTheme="majorHAnsi" w:hAnsiTheme="majorHAnsi" w:cstheme="majorBidi"/>
          <w:b/>
          <w:bCs/>
          <w:color w:val="auto"/>
          <w:kern w:val="0"/>
          <w:sz w:val="26"/>
          <w:szCs w:val="26"/>
        </w:rPr>
        <w:t>Praktijkonderzoek</w:t>
      </w:r>
    </w:p>
    <w:p w:rsidR="0019313D" w:rsidRPr="00011E01" w:rsidRDefault="00011E01" w:rsidP="00011E01">
      <w:pPr>
        <w:spacing w:after="0"/>
        <w:rPr>
          <w:rFonts w:eastAsia="Calibri" w:cs="Times New Roman"/>
          <w:color w:val="auto"/>
          <w:kern w:val="0"/>
          <w:lang w:eastAsia="en-US"/>
        </w:rPr>
      </w:pPr>
      <w:r w:rsidRPr="00011E01">
        <w:t>Ga nog even verder spelen observeer daarbij hoe het zit met winnen of verliezen. Vergeet niet om verschillende gegevens over het spel op te schrijven zodat jij later tot goede conclusies kunt komen.</w:t>
      </w:r>
    </w:p>
    <w:sectPr w:rsidR="0019313D" w:rsidRPr="00011E01" w:rsidSect="00011E0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16">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720" w:hanging="360"/>
      </w:pPr>
      <w:rPr>
        <w:rFonts w:ascii="Symbol" w:hAnsi="Symbol" w:cs="Symbol"/>
        <w:b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37492AD2"/>
    <w:multiLevelType w:val="hybridMultilevel"/>
    <w:tmpl w:val="C45A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780"/>
    <w:multiLevelType w:val="hybridMultilevel"/>
    <w:tmpl w:val="493E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FA"/>
    <w:rsid w:val="00011E01"/>
    <w:rsid w:val="001245FA"/>
    <w:rsid w:val="0019313D"/>
    <w:rsid w:val="006924E7"/>
    <w:rsid w:val="00975310"/>
    <w:rsid w:val="009924D9"/>
    <w:rsid w:val="00DE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316"/>
      <w:color w:val="00000A"/>
      <w:kern w:val="1"/>
      <w:sz w:val="22"/>
      <w:szCs w:val="22"/>
      <w:lang w:val="nl-NL" w:eastAsia="zh-CN"/>
    </w:rPr>
  </w:style>
  <w:style w:type="paragraph" w:styleId="Heading1">
    <w:name w:val="heading 1"/>
    <w:basedOn w:val="Normal"/>
    <w:next w:val="Normal"/>
    <w:qFormat/>
    <w:pPr>
      <w:numPr>
        <w:numId w:val="1"/>
      </w:numPr>
      <w:spacing w:before="480" w:after="0"/>
      <w:contextualSpacing/>
      <w:outlineLvl w:val="0"/>
    </w:pPr>
    <w:rPr>
      <w:rFonts w:ascii="Cambria" w:hAnsi="Cambria"/>
      <w:b/>
      <w:bCs/>
      <w:sz w:val="28"/>
      <w:szCs w:val="28"/>
    </w:rPr>
  </w:style>
  <w:style w:type="paragraph" w:styleId="Heading3">
    <w:name w:val="heading 3"/>
    <w:basedOn w:val="Normal"/>
    <w:next w:val="Normal"/>
    <w:qFormat/>
    <w:pPr>
      <w:numPr>
        <w:ilvl w:val="2"/>
        <w:numId w:val="1"/>
      </w:numPr>
      <w:spacing w:before="200" w:after="0" w:line="268" w:lineRule="auto"/>
      <w:outlineLvl w:val="2"/>
    </w:pPr>
    <w:rPr>
      <w:rFonts w:ascii="Cambria" w:hAnsi="Cambria"/>
      <w:b/>
      <w:bCs/>
    </w:rPr>
  </w:style>
  <w:style w:type="paragraph" w:styleId="Heading4">
    <w:name w:val="heading 4"/>
    <w:basedOn w:val="Normal"/>
    <w:next w:val="Normal"/>
    <w:qFormat/>
    <w:pPr>
      <w:keepNext/>
      <w:numPr>
        <w:ilvl w:val="3"/>
        <w:numId w:val="1"/>
      </w:numPr>
      <w:spacing w:before="144" w:after="144"/>
      <w:ind w:left="0" w:firstLine="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b w:val="0"/>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Cs w:val="22"/>
      <w:lang w:val="nl-N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b w:val="0"/>
      <w:sz w:val="22"/>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b w:val="0"/>
      <w:sz w:val="22"/>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6z1">
    <w:name w:val="WW8Num6z1"/>
    <w:rPr>
      <w:rFonts w:ascii="OpenSymbol" w:hAnsi="OpenSymbol" w:cs="OpenSymbol"/>
    </w:rPr>
  </w:style>
  <w:style w:type="character" w:customStyle="1" w:styleId="WW8Num6z3">
    <w:name w:val="WW8Num6z3"/>
    <w:rPr>
      <w:rFonts w:ascii="Symbol" w:hAnsi="Symbol" w:cs="Symbol"/>
      <w:b w:val="0"/>
      <w:sz w:val="22"/>
    </w:rPr>
  </w:style>
  <w:style w:type="character" w:customStyle="1" w:styleId="WW8Num7z0">
    <w:name w:val="WW8Num7z0"/>
    <w:rPr>
      <w:rFonts w:ascii="Wingdings" w:hAnsi="Wingdings" w:cs="Wingdings"/>
      <w:lang w:val="en-US"/>
    </w:rPr>
  </w:style>
  <w:style w:type="character" w:customStyle="1" w:styleId="WW8Num7z1">
    <w:name w:val="WW8Num7z1"/>
    <w:rPr>
      <w:rFonts w:ascii="OpenSymbol" w:hAnsi="OpenSymbol" w:cs="OpenSymbol"/>
    </w:rPr>
  </w:style>
  <w:style w:type="character" w:customStyle="1" w:styleId="WW8Num7z3">
    <w:name w:val="WW8Num7z3"/>
    <w:rPr>
      <w:rFonts w:ascii="Symbol" w:hAnsi="Symbol" w:cs="Symbol"/>
      <w:b w:val="0"/>
      <w:sz w:val="22"/>
    </w:rPr>
  </w:style>
  <w:style w:type="character" w:customStyle="1" w:styleId="WW8Num8z0">
    <w:name w:val="WW8Num8z0"/>
    <w:rPr>
      <w:rFonts w:ascii="Symbol" w:hAnsi="Symbol" w:cs="Symbol"/>
      <w:b w:val="0"/>
      <w:sz w:val="22"/>
    </w:rPr>
  </w:style>
  <w:style w:type="character" w:customStyle="1" w:styleId="WW8Num8z1">
    <w:name w:val="WW8Num8z1"/>
    <w:rPr>
      <w:rFonts w:ascii="OpenSymbol" w:hAnsi="OpenSymbol" w:cs="Open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b w:val="0"/>
      <w:sz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
    <w:name w:val="WW-Default Paragraph Font"/>
  </w:style>
  <w:style w:type="character" w:customStyle="1" w:styleId="Heading1Char">
    <w:name w:val="Heading 1 Char"/>
    <w:rPr>
      <w:rFonts w:ascii="Cambria" w:hAnsi="Cambria" w:cs="font316"/>
      <w:b/>
      <w:bCs/>
      <w:sz w:val="28"/>
      <w:szCs w:val="28"/>
    </w:rPr>
  </w:style>
  <w:style w:type="character" w:customStyle="1" w:styleId="Heading3Char">
    <w:name w:val="Heading 3 Char"/>
    <w:rPr>
      <w:rFonts w:ascii="Cambria" w:hAnsi="Cambria" w:cs="font316"/>
      <w:b/>
      <w:bCs/>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Bullets">
    <w:name w:val="Bullet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OpenSymbol"/>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stLabel9">
    <w:name w:val="ListLabel 9"/>
    <w:rPr>
      <w:rFonts w:cs="Symbol"/>
      <w:b w:val="0"/>
      <w:sz w:val="22"/>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Open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paragraph" w:styleId="Title">
    <w:name w:val="Title"/>
    <w:basedOn w:val="Heading"/>
    <w:next w:val="BodyText"/>
    <w:qFormat/>
    <w:pPr>
      <w:shd w:val="clear" w:color="auto" w:fill="FFFFFF"/>
      <w:spacing w:before="0" w:after="288"/>
    </w:pPr>
    <w:rPr>
      <w:rFonts w:ascii="Liberation Serif" w:hAnsi="Liberation Serif" w:cs="Liberation Serif"/>
      <w:b/>
      <w:bCs/>
      <w:sz w:val="32"/>
      <w:szCs w:val="56"/>
    </w:rPr>
  </w:style>
  <w:style w:type="paragraph" w:styleId="Header">
    <w:name w:val="header"/>
    <w:basedOn w:val="Normal"/>
  </w:style>
  <w:style w:type="paragraph" w:customStyle="1" w:styleId="FrameContents">
    <w:name w:val="Frame Contents"/>
    <w:basedOn w:val="Normal"/>
  </w:style>
  <w:style w:type="character" w:styleId="FollowedHyperlink">
    <w:name w:val="FollowedHyperlink"/>
    <w:uiPriority w:val="99"/>
    <w:semiHidden/>
    <w:unhideWhenUsed/>
    <w:rsid w:val="001245FA"/>
    <w:rPr>
      <w:color w:val="800080"/>
      <w:u w:val="single"/>
    </w:rPr>
  </w:style>
  <w:style w:type="paragraph" w:styleId="Quote">
    <w:name w:val="Quote"/>
    <w:basedOn w:val="Normal"/>
    <w:next w:val="Normal"/>
    <w:link w:val="QuoteChar"/>
    <w:uiPriority w:val="29"/>
    <w:qFormat/>
    <w:rsid w:val="00DE175F"/>
    <w:rPr>
      <w:i/>
      <w:iCs/>
      <w:color w:val="000000" w:themeColor="text1"/>
    </w:rPr>
  </w:style>
  <w:style w:type="character" w:customStyle="1" w:styleId="QuoteChar">
    <w:name w:val="Quote Char"/>
    <w:basedOn w:val="DefaultParagraphFont"/>
    <w:link w:val="Quote"/>
    <w:uiPriority w:val="29"/>
    <w:rsid w:val="00DE175F"/>
    <w:rPr>
      <w:rFonts w:ascii="Calibri" w:eastAsia="SimSun" w:hAnsi="Calibri" w:cs="font316"/>
      <w:i/>
      <w:iCs/>
      <w:color w:val="000000" w:themeColor="text1"/>
      <w:kern w:val="1"/>
      <w:sz w:val="22"/>
      <w:szCs w:val="22"/>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316"/>
      <w:color w:val="00000A"/>
      <w:kern w:val="1"/>
      <w:sz w:val="22"/>
      <w:szCs w:val="22"/>
      <w:lang w:val="nl-NL" w:eastAsia="zh-CN"/>
    </w:rPr>
  </w:style>
  <w:style w:type="paragraph" w:styleId="Heading1">
    <w:name w:val="heading 1"/>
    <w:basedOn w:val="Normal"/>
    <w:next w:val="Normal"/>
    <w:qFormat/>
    <w:pPr>
      <w:numPr>
        <w:numId w:val="1"/>
      </w:numPr>
      <w:spacing w:before="480" w:after="0"/>
      <w:contextualSpacing/>
      <w:outlineLvl w:val="0"/>
    </w:pPr>
    <w:rPr>
      <w:rFonts w:ascii="Cambria" w:hAnsi="Cambria"/>
      <w:b/>
      <w:bCs/>
      <w:sz w:val="28"/>
      <w:szCs w:val="28"/>
    </w:rPr>
  </w:style>
  <w:style w:type="paragraph" w:styleId="Heading3">
    <w:name w:val="heading 3"/>
    <w:basedOn w:val="Normal"/>
    <w:next w:val="Normal"/>
    <w:qFormat/>
    <w:pPr>
      <w:numPr>
        <w:ilvl w:val="2"/>
        <w:numId w:val="1"/>
      </w:numPr>
      <w:spacing w:before="200" w:after="0" w:line="268" w:lineRule="auto"/>
      <w:outlineLvl w:val="2"/>
    </w:pPr>
    <w:rPr>
      <w:rFonts w:ascii="Cambria" w:hAnsi="Cambria"/>
      <w:b/>
      <w:bCs/>
    </w:rPr>
  </w:style>
  <w:style w:type="paragraph" w:styleId="Heading4">
    <w:name w:val="heading 4"/>
    <w:basedOn w:val="Normal"/>
    <w:next w:val="Normal"/>
    <w:qFormat/>
    <w:pPr>
      <w:keepNext/>
      <w:numPr>
        <w:ilvl w:val="3"/>
        <w:numId w:val="1"/>
      </w:numPr>
      <w:spacing w:before="144" w:after="144"/>
      <w:ind w:left="0" w:firstLine="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b w:val="0"/>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Cs w:val="22"/>
      <w:lang w:val="nl-N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b w:val="0"/>
      <w:sz w:val="22"/>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b w:val="0"/>
      <w:sz w:val="22"/>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6z1">
    <w:name w:val="WW8Num6z1"/>
    <w:rPr>
      <w:rFonts w:ascii="OpenSymbol" w:hAnsi="OpenSymbol" w:cs="OpenSymbol"/>
    </w:rPr>
  </w:style>
  <w:style w:type="character" w:customStyle="1" w:styleId="WW8Num6z3">
    <w:name w:val="WW8Num6z3"/>
    <w:rPr>
      <w:rFonts w:ascii="Symbol" w:hAnsi="Symbol" w:cs="Symbol"/>
      <w:b w:val="0"/>
      <w:sz w:val="22"/>
    </w:rPr>
  </w:style>
  <w:style w:type="character" w:customStyle="1" w:styleId="WW8Num7z0">
    <w:name w:val="WW8Num7z0"/>
    <w:rPr>
      <w:rFonts w:ascii="Wingdings" w:hAnsi="Wingdings" w:cs="Wingdings"/>
      <w:lang w:val="en-US"/>
    </w:rPr>
  </w:style>
  <w:style w:type="character" w:customStyle="1" w:styleId="WW8Num7z1">
    <w:name w:val="WW8Num7z1"/>
    <w:rPr>
      <w:rFonts w:ascii="OpenSymbol" w:hAnsi="OpenSymbol" w:cs="OpenSymbol"/>
    </w:rPr>
  </w:style>
  <w:style w:type="character" w:customStyle="1" w:styleId="WW8Num7z3">
    <w:name w:val="WW8Num7z3"/>
    <w:rPr>
      <w:rFonts w:ascii="Symbol" w:hAnsi="Symbol" w:cs="Symbol"/>
      <w:b w:val="0"/>
      <w:sz w:val="22"/>
    </w:rPr>
  </w:style>
  <w:style w:type="character" w:customStyle="1" w:styleId="WW8Num8z0">
    <w:name w:val="WW8Num8z0"/>
    <w:rPr>
      <w:rFonts w:ascii="Symbol" w:hAnsi="Symbol" w:cs="Symbol"/>
      <w:b w:val="0"/>
      <w:sz w:val="22"/>
    </w:rPr>
  </w:style>
  <w:style w:type="character" w:customStyle="1" w:styleId="WW8Num8z1">
    <w:name w:val="WW8Num8z1"/>
    <w:rPr>
      <w:rFonts w:ascii="OpenSymbol" w:hAnsi="OpenSymbol" w:cs="Open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b w:val="0"/>
      <w:sz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
    <w:name w:val="WW-Default Paragraph Font"/>
  </w:style>
  <w:style w:type="character" w:customStyle="1" w:styleId="Heading1Char">
    <w:name w:val="Heading 1 Char"/>
    <w:rPr>
      <w:rFonts w:ascii="Cambria" w:hAnsi="Cambria" w:cs="font316"/>
      <w:b/>
      <w:bCs/>
      <w:sz w:val="28"/>
      <w:szCs w:val="28"/>
    </w:rPr>
  </w:style>
  <w:style w:type="character" w:customStyle="1" w:styleId="Heading3Char">
    <w:name w:val="Heading 3 Char"/>
    <w:rPr>
      <w:rFonts w:ascii="Cambria" w:hAnsi="Cambria" w:cs="font316"/>
      <w:b/>
      <w:bCs/>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Bullets">
    <w:name w:val="Bullet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OpenSymbol"/>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stLabel9">
    <w:name w:val="ListLabel 9"/>
    <w:rPr>
      <w:rFonts w:cs="Symbol"/>
      <w:b w:val="0"/>
      <w:sz w:val="22"/>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Open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paragraph" w:styleId="Title">
    <w:name w:val="Title"/>
    <w:basedOn w:val="Heading"/>
    <w:next w:val="BodyText"/>
    <w:qFormat/>
    <w:pPr>
      <w:shd w:val="clear" w:color="auto" w:fill="FFFFFF"/>
      <w:spacing w:before="0" w:after="288"/>
    </w:pPr>
    <w:rPr>
      <w:rFonts w:ascii="Liberation Serif" w:hAnsi="Liberation Serif" w:cs="Liberation Serif"/>
      <w:b/>
      <w:bCs/>
      <w:sz w:val="32"/>
      <w:szCs w:val="56"/>
    </w:rPr>
  </w:style>
  <w:style w:type="paragraph" w:styleId="Header">
    <w:name w:val="header"/>
    <w:basedOn w:val="Normal"/>
  </w:style>
  <w:style w:type="paragraph" w:customStyle="1" w:styleId="FrameContents">
    <w:name w:val="Frame Contents"/>
    <w:basedOn w:val="Normal"/>
  </w:style>
  <w:style w:type="character" w:styleId="FollowedHyperlink">
    <w:name w:val="FollowedHyperlink"/>
    <w:uiPriority w:val="99"/>
    <w:semiHidden/>
    <w:unhideWhenUsed/>
    <w:rsid w:val="001245FA"/>
    <w:rPr>
      <w:color w:val="800080"/>
      <w:u w:val="single"/>
    </w:rPr>
  </w:style>
  <w:style w:type="paragraph" w:styleId="Quote">
    <w:name w:val="Quote"/>
    <w:basedOn w:val="Normal"/>
    <w:next w:val="Normal"/>
    <w:link w:val="QuoteChar"/>
    <w:uiPriority w:val="29"/>
    <w:qFormat/>
    <w:rsid w:val="00DE175F"/>
    <w:rPr>
      <w:i/>
      <w:iCs/>
      <w:color w:val="000000" w:themeColor="text1"/>
    </w:rPr>
  </w:style>
  <w:style w:type="character" w:customStyle="1" w:styleId="QuoteChar">
    <w:name w:val="Quote Char"/>
    <w:basedOn w:val="DefaultParagraphFont"/>
    <w:link w:val="Quote"/>
    <w:uiPriority w:val="29"/>
    <w:rsid w:val="00DE175F"/>
    <w:rPr>
      <w:rFonts w:ascii="Calibri" w:eastAsia="SimSun" w:hAnsi="Calibri" w:cs="font316"/>
      <w:i/>
      <w:iCs/>
      <w:color w:val="000000" w:themeColor="text1"/>
      <w:kern w:val="1"/>
      <w:sz w:val="22"/>
      <w:szCs w:val="22"/>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Links>
    <vt:vector size="156" baseType="variant">
      <vt:variant>
        <vt:i4>7798817</vt:i4>
      </vt:variant>
      <vt:variant>
        <vt:i4>75</vt:i4>
      </vt:variant>
      <vt:variant>
        <vt:i4>0</vt:i4>
      </vt:variant>
      <vt:variant>
        <vt:i4>5</vt:i4>
      </vt:variant>
      <vt:variant>
        <vt:lpwstr>http://www.picgifs.com/clip-art/board-games/clip-art-board-games-160002-670533/</vt:lpwstr>
      </vt:variant>
      <vt:variant>
        <vt:lpwstr/>
      </vt:variant>
      <vt:variant>
        <vt:i4>5701654</vt:i4>
      </vt:variant>
      <vt:variant>
        <vt:i4>72</vt:i4>
      </vt:variant>
      <vt:variant>
        <vt:i4>0</vt:i4>
      </vt:variant>
      <vt:variant>
        <vt:i4>5</vt:i4>
      </vt:variant>
      <vt:variant>
        <vt:lpwstr>http://en.wikipedia.org/wiki/File:Battleship_game_board.svg</vt:lpwstr>
      </vt:variant>
      <vt:variant>
        <vt:lpwstr/>
      </vt:variant>
      <vt:variant>
        <vt:i4>393231</vt:i4>
      </vt:variant>
      <vt:variant>
        <vt:i4>69</vt:i4>
      </vt:variant>
      <vt:variant>
        <vt:i4>0</vt:i4>
      </vt:variant>
      <vt:variant>
        <vt:i4>5</vt:i4>
      </vt:variant>
      <vt:variant>
        <vt:lpwstr>http://www.papg.com/show?1TMQ</vt:lpwstr>
      </vt:variant>
      <vt:variant>
        <vt:lpwstr/>
      </vt:variant>
      <vt:variant>
        <vt:i4>2359351</vt:i4>
      </vt:variant>
      <vt:variant>
        <vt:i4>66</vt:i4>
      </vt:variant>
      <vt:variant>
        <vt:i4>0</vt:i4>
      </vt:variant>
      <vt:variant>
        <vt:i4>5</vt:i4>
      </vt:variant>
      <vt:variant>
        <vt:lpwstr>http://en.wikipedia.org/wiki/Sprouts_(game)</vt:lpwstr>
      </vt:variant>
      <vt:variant>
        <vt:lpwstr>Brussels_Sprouts</vt:lpwstr>
      </vt:variant>
      <vt:variant>
        <vt:i4>5242947</vt:i4>
      </vt:variant>
      <vt:variant>
        <vt:i4>63</vt:i4>
      </vt:variant>
      <vt:variant>
        <vt:i4>0</vt:i4>
      </vt:variant>
      <vt:variant>
        <vt:i4>5</vt:i4>
      </vt:variant>
      <vt:variant>
        <vt:lpwstr>https://orion.math.iastate.edu/danwell/MathNight/ppg.html</vt:lpwstr>
      </vt:variant>
      <vt:variant>
        <vt:lpwstr/>
      </vt:variant>
      <vt:variant>
        <vt:i4>7012452</vt:i4>
      </vt:variant>
      <vt:variant>
        <vt:i4>60</vt:i4>
      </vt:variant>
      <vt:variant>
        <vt:i4>0</vt:i4>
      </vt:variant>
      <vt:variant>
        <vt:i4>5</vt:i4>
      </vt:variant>
      <vt:variant>
        <vt:lpwstr>http://www.hhofstede.nl/spellen/spellen.htm</vt:lpwstr>
      </vt:variant>
      <vt:variant>
        <vt:lpwstr/>
      </vt:variant>
      <vt:variant>
        <vt:i4>5374031</vt:i4>
      </vt:variant>
      <vt:variant>
        <vt:i4>57</vt:i4>
      </vt:variant>
      <vt:variant>
        <vt:i4>0</vt:i4>
      </vt:variant>
      <vt:variant>
        <vt:i4>5</vt:i4>
      </vt:variant>
      <vt:variant>
        <vt:lpwstr>http://www.hhofstede.nl/spellen/spruiten.htm</vt:lpwstr>
      </vt:variant>
      <vt:variant>
        <vt:lpwstr/>
      </vt:variant>
      <vt:variant>
        <vt:i4>2424952</vt:i4>
      </vt:variant>
      <vt:variant>
        <vt:i4>54</vt:i4>
      </vt:variant>
      <vt:variant>
        <vt:i4>0</vt:i4>
      </vt:variant>
      <vt:variant>
        <vt:i4>5</vt:i4>
      </vt:variant>
      <vt:variant>
        <vt:lpwstr>http://nrich.maths.org/2413</vt:lpwstr>
      </vt:variant>
      <vt:variant>
        <vt:lpwstr/>
      </vt:variant>
      <vt:variant>
        <vt:i4>1245276</vt:i4>
      </vt:variant>
      <vt:variant>
        <vt:i4>51</vt:i4>
      </vt:variant>
      <vt:variant>
        <vt:i4>0</vt:i4>
      </vt:variant>
      <vt:variant>
        <vt:i4>5</vt:i4>
      </vt:variant>
      <vt:variant>
        <vt:lpwstr>http://nl.wikipedia.org/wiki/Sprouts</vt:lpwstr>
      </vt:variant>
      <vt:variant>
        <vt:lpwstr/>
      </vt:variant>
      <vt:variant>
        <vt:i4>2293783</vt:i4>
      </vt:variant>
      <vt:variant>
        <vt:i4>48</vt:i4>
      </vt:variant>
      <vt:variant>
        <vt:i4>0</vt:i4>
      </vt:variant>
      <vt:variant>
        <vt:i4>5</vt:i4>
      </vt:variant>
      <vt:variant>
        <vt:lpwstr>http://nl.wikipedia.org/wiki/Nim_(spel)</vt:lpwstr>
      </vt:variant>
      <vt:variant>
        <vt:lpwstr/>
      </vt:variant>
      <vt:variant>
        <vt:i4>4456511</vt:i4>
      </vt:variant>
      <vt:variant>
        <vt:i4>45</vt:i4>
      </vt:variant>
      <vt:variant>
        <vt:i4>0</vt:i4>
      </vt:variant>
      <vt:variant>
        <vt:i4>5</vt:i4>
      </vt:variant>
      <vt:variant>
        <vt:lpwstr>http://en.wikipedia.org/wiki/Paper_and_pencil_game</vt:lpwstr>
      </vt:variant>
      <vt:variant>
        <vt:lpwstr/>
      </vt:variant>
      <vt:variant>
        <vt:i4>5832738</vt:i4>
      </vt:variant>
      <vt:variant>
        <vt:i4>42</vt:i4>
      </vt:variant>
      <vt:variant>
        <vt:i4>0</vt:i4>
      </vt:variant>
      <vt:variant>
        <vt:i4>5</vt:i4>
      </vt:variant>
      <vt:variant>
        <vt:lpwstr>http://en.wikipedia.org/wiki/Pencil-and-paper_game</vt:lpwstr>
      </vt:variant>
      <vt:variant>
        <vt:lpwstr/>
      </vt:variant>
      <vt:variant>
        <vt:i4>6356997</vt:i4>
      </vt:variant>
      <vt:variant>
        <vt:i4>39</vt:i4>
      </vt:variant>
      <vt:variant>
        <vt:i4>0</vt:i4>
      </vt:variant>
      <vt:variant>
        <vt:i4>5</vt:i4>
      </vt:variant>
      <vt:variant>
        <vt:lpwstr>http://www.fi.uu.nl/wiskrant/artikelen/281/281september_zaal.pdf</vt:lpwstr>
      </vt:variant>
      <vt:variant>
        <vt:lpwstr/>
      </vt:variant>
      <vt:variant>
        <vt:i4>1310811</vt:i4>
      </vt:variant>
      <vt:variant>
        <vt:i4>36</vt:i4>
      </vt:variant>
      <vt:variant>
        <vt:i4>0</vt:i4>
      </vt:variant>
      <vt:variant>
        <vt:i4>5</vt:i4>
      </vt:variant>
      <vt:variant>
        <vt:lpwstr>http://www.kennislink.nl/publicaties/hex-en-kamertje-verhuren.pdf</vt:lpwstr>
      </vt:variant>
      <vt:variant>
        <vt:lpwstr/>
      </vt:variant>
      <vt:variant>
        <vt:i4>2621476</vt:i4>
      </vt:variant>
      <vt:variant>
        <vt:i4>33</vt:i4>
      </vt:variant>
      <vt:variant>
        <vt:i4>0</vt:i4>
      </vt:variant>
      <vt:variant>
        <vt:i4>5</vt:i4>
      </vt:variant>
      <vt:variant>
        <vt:lpwstr>http://www.wiskundemeisjes.nl/20090413/spelletjes/</vt:lpwstr>
      </vt:variant>
      <vt:variant>
        <vt:lpwstr/>
      </vt:variant>
      <vt:variant>
        <vt:i4>1245199</vt:i4>
      </vt:variant>
      <vt:variant>
        <vt:i4>30</vt:i4>
      </vt:variant>
      <vt:variant>
        <vt:i4>0</vt:i4>
      </vt:variant>
      <vt:variant>
        <vt:i4>5</vt:i4>
      </vt:variant>
      <vt:variant>
        <vt:lpwstr>http://www.papg.com/show?1TX6</vt:lpwstr>
      </vt:variant>
      <vt:variant>
        <vt:lpwstr/>
      </vt:variant>
      <vt:variant>
        <vt:i4>6356998</vt:i4>
      </vt:variant>
      <vt:variant>
        <vt:i4>27</vt:i4>
      </vt:variant>
      <vt:variant>
        <vt:i4>0</vt:i4>
      </vt:variant>
      <vt:variant>
        <vt:i4>5</vt:i4>
      </vt:variant>
      <vt:variant>
        <vt:lpwstr>http://en.wikipedia.org/wiki/Cram_(game)</vt:lpwstr>
      </vt:variant>
      <vt:variant>
        <vt:lpwstr/>
      </vt:variant>
      <vt:variant>
        <vt:i4>786458</vt:i4>
      </vt:variant>
      <vt:variant>
        <vt:i4>24</vt:i4>
      </vt:variant>
      <vt:variant>
        <vt:i4>0</vt:i4>
      </vt:variant>
      <vt:variant>
        <vt:i4>5</vt:i4>
      </vt:variant>
      <vt:variant>
        <vt:lpwstr>http://www.papg.com/show?3AEA</vt:lpwstr>
      </vt:variant>
      <vt:variant>
        <vt:lpwstr/>
      </vt:variant>
      <vt:variant>
        <vt:i4>6488112</vt:i4>
      </vt:variant>
      <vt:variant>
        <vt:i4>21</vt:i4>
      </vt:variant>
      <vt:variant>
        <vt:i4>0</vt:i4>
      </vt:variant>
      <vt:variant>
        <vt:i4>5</vt:i4>
      </vt:variant>
      <vt:variant>
        <vt:lpwstr>http://en.wikipedia.org/wiki/Chomp</vt:lpwstr>
      </vt:variant>
      <vt:variant>
        <vt:lpwstr/>
      </vt:variant>
      <vt:variant>
        <vt:i4>1572962</vt:i4>
      </vt:variant>
      <vt:variant>
        <vt:i4>18</vt:i4>
      </vt:variant>
      <vt:variant>
        <vt:i4>0</vt:i4>
      </vt:variant>
      <vt:variant>
        <vt:i4>5</vt:i4>
      </vt:variant>
      <vt:variant>
        <vt:lpwstr>http://en.wikipedia.org/wiki/Paper_Soccer</vt:lpwstr>
      </vt:variant>
      <vt:variant>
        <vt:lpwstr/>
      </vt:variant>
      <vt:variant>
        <vt:i4>3407881</vt:i4>
      </vt:variant>
      <vt:variant>
        <vt:i4>15</vt:i4>
      </vt:variant>
      <vt:variant>
        <vt:i4>0</vt:i4>
      </vt:variant>
      <vt:variant>
        <vt:i4>5</vt:i4>
      </vt:variant>
      <vt:variant>
        <vt:lpwstr>http://nl.wikipedia.org/wiki/Zeeslag_(spel)</vt:lpwstr>
      </vt:variant>
      <vt:variant>
        <vt:lpwstr/>
      </vt:variant>
      <vt:variant>
        <vt:i4>2097158</vt:i4>
      </vt:variant>
      <vt:variant>
        <vt:i4>12</vt:i4>
      </vt:variant>
      <vt:variant>
        <vt:i4>0</vt:i4>
      </vt:variant>
      <vt:variant>
        <vt:i4>5</vt:i4>
      </vt:variant>
      <vt:variant>
        <vt:lpwstr>http://nl.wikipedia.org/wiki/OXO_(spel)</vt:lpwstr>
      </vt:variant>
      <vt:variant>
        <vt:lpwstr/>
      </vt:variant>
      <vt:variant>
        <vt:i4>3342351</vt:i4>
      </vt:variant>
      <vt:variant>
        <vt:i4>9</vt:i4>
      </vt:variant>
      <vt:variant>
        <vt:i4>0</vt:i4>
      </vt:variant>
      <vt:variant>
        <vt:i4>5</vt:i4>
      </vt:variant>
      <vt:variant>
        <vt:lpwstr>http://en.wikipedia.org/wiki/SOS_(game)</vt:lpwstr>
      </vt:variant>
      <vt:variant>
        <vt:lpwstr/>
      </vt:variant>
      <vt:variant>
        <vt:i4>393231</vt:i4>
      </vt:variant>
      <vt:variant>
        <vt:i4>6</vt:i4>
      </vt:variant>
      <vt:variant>
        <vt:i4>0</vt:i4>
      </vt:variant>
      <vt:variant>
        <vt:i4>5</vt:i4>
      </vt:variant>
      <vt:variant>
        <vt:lpwstr>http://www.papg.com/show?1TMU</vt:lpwstr>
      </vt:variant>
      <vt:variant>
        <vt:lpwstr/>
      </vt:variant>
      <vt:variant>
        <vt:i4>7340159</vt:i4>
      </vt:variant>
      <vt:variant>
        <vt:i4>3</vt:i4>
      </vt:variant>
      <vt:variant>
        <vt:i4>0</vt:i4>
      </vt:variant>
      <vt:variant>
        <vt:i4>5</vt:i4>
      </vt:variant>
      <vt:variant>
        <vt:lpwstr>http://nl.wikipedia.org/wiki/Kamertje_verhuren_(spel)</vt:lpwstr>
      </vt:variant>
      <vt:variant>
        <vt:lpwstr/>
      </vt:variant>
      <vt:variant>
        <vt:i4>6029393</vt:i4>
      </vt:variant>
      <vt:variant>
        <vt:i4>0</vt:i4>
      </vt:variant>
      <vt:variant>
        <vt:i4>0</vt:i4>
      </vt:variant>
      <vt:variant>
        <vt:i4>5</vt:i4>
      </vt:variant>
      <vt:variant>
        <vt:lpwstr>http://nl.wikipedia.org/wiki/Boter-kaas-en-eieren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student</cp:lastModifiedBy>
  <cp:revision>6</cp:revision>
  <cp:lastPrinted>1900-12-31T22:00:00Z</cp:lastPrinted>
  <dcterms:created xsi:type="dcterms:W3CDTF">2014-05-20T19:34:00Z</dcterms:created>
  <dcterms:modified xsi:type="dcterms:W3CDTF">2014-06-18T15:50:00Z</dcterms:modified>
</cp:coreProperties>
</file>